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2CDD7" w14:textId="28F0BD3E" w:rsidR="00026F07" w:rsidRPr="00DD1591" w:rsidRDefault="00026F07" w:rsidP="00A41790">
      <w:pPr>
        <w:spacing w:after="160" w:line="256" w:lineRule="auto"/>
        <w:jc w:val="center"/>
        <w:rPr>
          <w:rFonts w:ascii="Arial" w:eastAsia="Calibri" w:hAnsi="Arial" w:cs="Arial"/>
          <w:b/>
          <w:bCs/>
          <w:kern w:val="2"/>
          <w:sz w:val="32"/>
          <w:szCs w:val="32"/>
          <w:lang w:val="en-GB"/>
          <w14:ligatures w14:val="standardContextual"/>
        </w:rPr>
      </w:pPr>
      <w:r w:rsidRPr="00DD1591">
        <w:rPr>
          <w:rFonts w:ascii="Arial" w:eastAsia="Calibri" w:hAnsi="Arial" w:cs="Arial"/>
          <w:b/>
          <w:bCs/>
          <w:kern w:val="2"/>
          <w:sz w:val="32"/>
          <w:szCs w:val="32"/>
          <w:lang w:val="en-GB"/>
          <w14:ligatures w14:val="standardContextual"/>
        </w:rPr>
        <w:t>AN EXCURSION IN SCIENCE</w:t>
      </w:r>
    </w:p>
    <w:p w14:paraId="0C442C9A" w14:textId="4CE453CF" w:rsidR="00E51B0E" w:rsidRPr="00DD1591" w:rsidRDefault="00787CDE" w:rsidP="00DD1591">
      <w:pPr>
        <w:spacing w:after="160" w:line="256" w:lineRule="auto"/>
        <w:jc w:val="both"/>
        <w:rPr>
          <w:rFonts w:ascii="Arial" w:eastAsia="Calibri" w:hAnsi="Arial" w:cs="Arial"/>
          <w:kern w:val="2"/>
          <w:sz w:val="28"/>
          <w:szCs w:val="28"/>
          <w:lang w:val="en-GB"/>
          <w14:ligatures w14:val="standardContextual"/>
        </w:rPr>
      </w:pPr>
      <w:r w:rsidRPr="00DD1591">
        <w:rPr>
          <w:rFonts w:ascii="Arial" w:eastAsia="Calibri" w:hAnsi="Arial" w:cs="Arial"/>
          <w:kern w:val="2"/>
          <w:sz w:val="28"/>
          <w:szCs w:val="28"/>
          <w:lang w:val="en-GB"/>
          <w14:ligatures w14:val="standardContextual"/>
        </w:rPr>
        <w:t xml:space="preserve">Genetics </w:t>
      </w:r>
      <w:r w:rsidR="00026F07" w:rsidRPr="00DD1591">
        <w:rPr>
          <w:rFonts w:ascii="Arial" w:eastAsia="Calibri" w:hAnsi="Arial" w:cs="Arial"/>
          <w:kern w:val="2"/>
          <w:sz w:val="28"/>
          <w:szCs w:val="28"/>
          <w:lang w:val="en-GB"/>
          <w14:ligatures w14:val="standardContextual"/>
        </w:rPr>
        <w:t>ha</w:t>
      </w:r>
      <w:r w:rsidRPr="00DD1591">
        <w:rPr>
          <w:rFonts w:ascii="Arial" w:eastAsia="Calibri" w:hAnsi="Arial" w:cs="Arial"/>
          <w:kern w:val="2"/>
          <w:sz w:val="28"/>
          <w:szCs w:val="28"/>
          <w:lang w:val="en-GB"/>
          <w14:ligatures w14:val="standardContextual"/>
        </w:rPr>
        <w:t>s always fascinat</w:t>
      </w:r>
      <w:r w:rsidR="00026F07" w:rsidRPr="00DD1591">
        <w:rPr>
          <w:rFonts w:ascii="Arial" w:eastAsia="Calibri" w:hAnsi="Arial" w:cs="Arial"/>
          <w:kern w:val="2"/>
          <w:sz w:val="28"/>
          <w:szCs w:val="28"/>
          <w:lang w:val="en-GB"/>
          <w14:ligatures w14:val="standardContextual"/>
        </w:rPr>
        <w:t>ed</w:t>
      </w:r>
      <w:r w:rsidRPr="00DD1591">
        <w:rPr>
          <w:rFonts w:ascii="Arial" w:eastAsia="Calibri" w:hAnsi="Arial" w:cs="Arial"/>
          <w:kern w:val="2"/>
          <w:sz w:val="28"/>
          <w:szCs w:val="28"/>
          <w:lang w:val="en-GB"/>
          <w14:ligatures w14:val="standardContextual"/>
        </w:rPr>
        <w:t xml:space="preserve"> me since school days</w:t>
      </w:r>
      <w:r w:rsidR="00E51B0E" w:rsidRPr="00DD1591">
        <w:rPr>
          <w:rFonts w:ascii="Arial" w:eastAsia="Calibri" w:hAnsi="Arial" w:cs="Arial"/>
          <w:kern w:val="2"/>
          <w:sz w:val="28"/>
          <w:szCs w:val="28"/>
          <w:lang w:val="en-GB"/>
          <w14:ligatures w14:val="standardContextual"/>
        </w:rPr>
        <w:t xml:space="preserve"> </w:t>
      </w:r>
      <w:r w:rsidRPr="00DD1591">
        <w:rPr>
          <w:rFonts w:ascii="Arial" w:eastAsia="Calibri" w:hAnsi="Arial" w:cs="Arial"/>
          <w:kern w:val="2"/>
          <w:sz w:val="28"/>
          <w:szCs w:val="28"/>
          <w:lang w:val="en-GB"/>
          <w14:ligatures w14:val="standardContextual"/>
        </w:rPr>
        <w:t xml:space="preserve">when I was </w:t>
      </w:r>
      <w:r w:rsidR="00BF08B9" w:rsidRPr="00DD1591">
        <w:rPr>
          <w:rFonts w:ascii="Arial" w:eastAsia="Calibri" w:hAnsi="Arial" w:cs="Arial"/>
          <w:kern w:val="2"/>
          <w:sz w:val="28"/>
          <w:szCs w:val="28"/>
          <w:lang w:val="en-GB"/>
          <w14:ligatures w14:val="standardContextual"/>
        </w:rPr>
        <w:t xml:space="preserve">first </w:t>
      </w:r>
      <w:r w:rsidRPr="00DD1591">
        <w:rPr>
          <w:rFonts w:ascii="Arial" w:eastAsia="Calibri" w:hAnsi="Arial" w:cs="Arial"/>
          <w:kern w:val="2"/>
          <w:sz w:val="28"/>
          <w:szCs w:val="28"/>
          <w:lang w:val="en-GB"/>
          <w14:ligatures w14:val="standardContextual"/>
        </w:rPr>
        <w:t>introduced to the experimentation of Gregor Mendel.  I became acquainted with DNA</w:t>
      </w:r>
      <w:r w:rsidR="00E51B0E" w:rsidRPr="00DD1591">
        <w:rPr>
          <w:rFonts w:ascii="Arial" w:eastAsia="Calibri" w:hAnsi="Arial" w:cs="Arial"/>
          <w:kern w:val="2"/>
          <w:sz w:val="28"/>
          <w:szCs w:val="28"/>
          <w:lang w:val="en-GB"/>
          <w14:ligatures w14:val="standardContextual"/>
        </w:rPr>
        <w:t>, its 3D molecular structure</w:t>
      </w:r>
      <w:r w:rsidRPr="00DD1591">
        <w:rPr>
          <w:rFonts w:ascii="Arial" w:eastAsia="Calibri" w:hAnsi="Arial" w:cs="Arial"/>
          <w:kern w:val="2"/>
          <w:sz w:val="28"/>
          <w:szCs w:val="28"/>
          <w:lang w:val="en-GB"/>
          <w14:ligatures w14:val="standardContextual"/>
        </w:rPr>
        <w:t xml:space="preserve"> and </w:t>
      </w:r>
      <w:r w:rsidR="00E51B0E" w:rsidRPr="00DD1591">
        <w:rPr>
          <w:rFonts w:ascii="Arial" w:eastAsia="Calibri" w:hAnsi="Arial" w:cs="Arial"/>
          <w:kern w:val="2"/>
          <w:sz w:val="28"/>
          <w:szCs w:val="28"/>
          <w:lang w:val="en-GB"/>
          <w14:ligatures w14:val="standardContextual"/>
        </w:rPr>
        <w:t xml:space="preserve">how it carried genetic </w:t>
      </w:r>
      <w:r w:rsidR="00026F07" w:rsidRPr="00DD1591">
        <w:rPr>
          <w:rFonts w:ascii="Arial" w:eastAsia="Calibri" w:hAnsi="Arial" w:cs="Arial"/>
          <w:kern w:val="2"/>
          <w:sz w:val="28"/>
          <w:szCs w:val="28"/>
          <w:lang w:val="en-GB"/>
          <w14:ligatures w14:val="standardContextual"/>
        </w:rPr>
        <w:t xml:space="preserve">information. </w:t>
      </w:r>
      <w:r w:rsidRPr="00DD1591">
        <w:rPr>
          <w:rFonts w:ascii="Arial" w:eastAsia="Calibri" w:hAnsi="Arial" w:cs="Arial"/>
          <w:kern w:val="2"/>
          <w:sz w:val="28"/>
          <w:szCs w:val="28"/>
          <w:lang w:val="en-GB"/>
          <w14:ligatures w14:val="standardContextual"/>
        </w:rPr>
        <w:t xml:space="preserve"> </w:t>
      </w:r>
      <w:r w:rsidR="00E51B0E" w:rsidRPr="00DD1591">
        <w:rPr>
          <w:rFonts w:ascii="Arial" w:eastAsia="Calibri" w:hAnsi="Arial" w:cs="Arial"/>
          <w:kern w:val="2"/>
          <w:sz w:val="28"/>
          <w:szCs w:val="28"/>
          <w:lang w:val="en-GB"/>
          <w14:ligatures w14:val="standardContextual"/>
        </w:rPr>
        <w:t>Later</w:t>
      </w:r>
      <w:r w:rsidRPr="00DD1591">
        <w:rPr>
          <w:rFonts w:ascii="Arial" w:eastAsia="Calibri" w:hAnsi="Arial" w:cs="Arial"/>
          <w:kern w:val="2"/>
          <w:sz w:val="28"/>
          <w:szCs w:val="28"/>
          <w:lang w:val="en-GB"/>
          <w14:ligatures w14:val="standardContextual"/>
        </w:rPr>
        <w:t xml:space="preserve"> on, I discovered techniques such as genetic mapping and the</w:t>
      </w:r>
      <w:r w:rsidR="00E51B0E" w:rsidRPr="00DD1591">
        <w:rPr>
          <w:rFonts w:ascii="Arial" w:eastAsia="Calibri" w:hAnsi="Arial" w:cs="Arial"/>
          <w:kern w:val="2"/>
          <w:sz w:val="28"/>
          <w:szCs w:val="28"/>
          <w:lang w:val="en-GB"/>
          <w14:ligatures w14:val="standardContextual"/>
        </w:rPr>
        <w:t xml:space="preserve"> p</w:t>
      </w:r>
      <w:r w:rsidRPr="00DD1591">
        <w:rPr>
          <w:rFonts w:ascii="Arial" w:eastAsia="Calibri" w:hAnsi="Arial" w:cs="Arial"/>
          <w:kern w:val="2"/>
          <w:sz w:val="28"/>
          <w:szCs w:val="28"/>
          <w:lang w:val="en-GB"/>
          <w14:ligatures w14:val="standardContextual"/>
        </w:rPr>
        <w:t xml:space="preserve">ossibilities of manipulating genes. </w:t>
      </w:r>
    </w:p>
    <w:p w14:paraId="3C175245" w14:textId="3698B1DD" w:rsidR="00E51B0E" w:rsidRPr="00DD1591" w:rsidRDefault="00DD1591" w:rsidP="00DD1591">
      <w:pPr>
        <w:spacing w:after="160" w:line="256" w:lineRule="auto"/>
        <w:jc w:val="both"/>
        <w:rPr>
          <w:rFonts w:ascii="Arial" w:eastAsia="Calibri" w:hAnsi="Arial" w:cs="Arial"/>
          <w:kern w:val="2"/>
          <w:sz w:val="28"/>
          <w:szCs w:val="28"/>
          <w:lang w:val="en-GB"/>
          <w14:ligatures w14:val="standardContextual"/>
        </w:rPr>
      </w:pPr>
      <w:r w:rsidRPr="00DD1591">
        <w:rPr>
          <w:rFonts w:ascii="Arial" w:eastAsia="Calibri" w:hAnsi="Arial" w:cs="Arial"/>
          <w:noProof/>
          <w:kern w:val="2"/>
          <w:sz w:val="28"/>
          <w:szCs w:val="28"/>
          <w:lang w:val="en-GB"/>
        </w:rPr>
        <w:drawing>
          <wp:anchor distT="0" distB="0" distL="114300" distR="114300" simplePos="0" relativeHeight="251658240" behindDoc="1" locked="0" layoutInCell="1" allowOverlap="1" wp14:anchorId="44707AD9" wp14:editId="524E8831">
            <wp:simplePos x="0" y="0"/>
            <wp:positionH relativeFrom="margin">
              <wp:align>right</wp:align>
            </wp:positionH>
            <wp:positionV relativeFrom="paragraph">
              <wp:posOffset>6713</wp:posOffset>
            </wp:positionV>
            <wp:extent cx="2418402" cy="1440000"/>
            <wp:effectExtent l="0" t="0" r="1270" b="8255"/>
            <wp:wrapTight wrapText="bothSides">
              <wp:wrapPolygon edited="0">
                <wp:start x="0" y="0"/>
                <wp:lineTo x="0" y="21438"/>
                <wp:lineTo x="21441" y="21438"/>
                <wp:lineTo x="21441" y="0"/>
                <wp:lineTo x="0" y="0"/>
              </wp:wrapPolygon>
            </wp:wrapTight>
            <wp:docPr id="1874249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49046" name="Picture 1874249046"/>
                    <pic:cNvPicPr/>
                  </pic:nvPicPr>
                  <pic:blipFill rotWithShape="1">
                    <a:blip r:embed="rId8" cstate="print">
                      <a:extLst>
                        <a:ext uri="{28A0092B-C50C-407E-A947-70E740481C1C}">
                          <a14:useLocalDpi xmlns:a14="http://schemas.microsoft.com/office/drawing/2010/main" val="0"/>
                        </a:ext>
                      </a:extLst>
                    </a:blip>
                    <a:srcRect r="5967"/>
                    <a:stretch/>
                  </pic:blipFill>
                  <pic:spPr bwMode="auto">
                    <a:xfrm>
                      <a:off x="0" y="0"/>
                      <a:ext cx="2418402" cy="144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7CDE" w:rsidRPr="00DD1591">
        <w:rPr>
          <w:rFonts w:ascii="Arial" w:eastAsia="Calibri" w:hAnsi="Arial" w:cs="Arial"/>
          <w:kern w:val="2"/>
          <w:sz w:val="28"/>
          <w:szCs w:val="28"/>
          <w:lang w:val="en-GB"/>
          <w14:ligatures w14:val="standardContextual"/>
        </w:rPr>
        <w:t>Somewhere along the way, I studied the way in which viruses act.</w:t>
      </w:r>
      <w:r w:rsidR="00E51B0E" w:rsidRPr="00DD1591">
        <w:rPr>
          <w:rFonts w:ascii="Arial" w:eastAsia="Calibri" w:hAnsi="Arial" w:cs="Arial"/>
          <w:kern w:val="2"/>
          <w:sz w:val="28"/>
          <w:szCs w:val="28"/>
          <w:lang w:val="en-GB"/>
          <w14:ligatures w14:val="standardContextual"/>
        </w:rPr>
        <w:t xml:space="preserve">  </w:t>
      </w:r>
      <w:r w:rsidR="00787CDE" w:rsidRPr="00DD1591">
        <w:rPr>
          <w:rFonts w:ascii="Arial" w:eastAsia="Calibri" w:hAnsi="Arial" w:cs="Arial"/>
          <w:kern w:val="2"/>
          <w:sz w:val="28"/>
          <w:szCs w:val="28"/>
          <w:lang w:val="en-GB"/>
          <w14:ligatures w14:val="standardContextual"/>
        </w:rPr>
        <w:t>Virus particles attach themselves to certain cells and infect them with their own genetic material. This then takes over the machinery of the invaded cells forcing them to make the components of viruses rather than what they normally produce. So</w:t>
      </w:r>
      <w:r w:rsidR="00E51B0E" w:rsidRPr="00DD1591">
        <w:rPr>
          <w:rFonts w:ascii="Arial" w:eastAsia="Calibri" w:hAnsi="Arial" w:cs="Arial"/>
          <w:kern w:val="2"/>
          <w:sz w:val="28"/>
          <w:szCs w:val="28"/>
          <w:lang w:val="en-GB"/>
          <w14:ligatures w14:val="standardContextual"/>
        </w:rPr>
        <w:t>,</w:t>
      </w:r>
      <w:r w:rsidR="00787CDE" w:rsidRPr="00DD1591">
        <w:rPr>
          <w:rFonts w:ascii="Arial" w:eastAsia="Calibri" w:hAnsi="Arial" w:cs="Arial"/>
          <w:kern w:val="2"/>
          <w:sz w:val="28"/>
          <w:szCs w:val="28"/>
          <w:lang w:val="en-GB"/>
          <w14:ligatures w14:val="standardContextual"/>
        </w:rPr>
        <w:t xml:space="preserve"> more virus particles are manufactured and the cells are unable to function properly. Obviously</w:t>
      </w:r>
      <w:r w:rsidR="00E51B0E" w:rsidRPr="00DD1591">
        <w:rPr>
          <w:rFonts w:ascii="Arial" w:eastAsia="Calibri" w:hAnsi="Arial" w:cs="Arial"/>
          <w:kern w:val="2"/>
          <w:sz w:val="28"/>
          <w:szCs w:val="28"/>
          <w:lang w:val="en-GB"/>
          <w14:ligatures w14:val="standardContextual"/>
        </w:rPr>
        <w:t>,</w:t>
      </w:r>
      <w:r w:rsidR="00787CDE" w:rsidRPr="00DD1591">
        <w:rPr>
          <w:rFonts w:ascii="Arial" w:eastAsia="Calibri" w:hAnsi="Arial" w:cs="Arial"/>
          <w:kern w:val="2"/>
          <w:sz w:val="28"/>
          <w:szCs w:val="28"/>
          <w:lang w:val="en-GB"/>
          <w14:ligatures w14:val="standardContextual"/>
        </w:rPr>
        <w:t xml:space="preserve"> this is detrimental to the human</w:t>
      </w:r>
      <w:r w:rsidR="00E51B0E" w:rsidRPr="00DD1591">
        <w:rPr>
          <w:rFonts w:ascii="Arial" w:eastAsia="Calibri" w:hAnsi="Arial" w:cs="Arial"/>
          <w:kern w:val="2"/>
          <w:sz w:val="28"/>
          <w:szCs w:val="28"/>
          <w:lang w:val="en-GB"/>
          <w14:ligatures w14:val="standardContextual"/>
        </w:rPr>
        <w:t>,</w:t>
      </w:r>
      <w:r w:rsidR="00787CDE" w:rsidRPr="00DD1591">
        <w:rPr>
          <w:rFonts w:ascii="Arial" w:eastAsia="Calibri" w:hAnsi="Arial" w:cs="Arial"/>
          <w:kern w:val="2"/>
          <w:sz w:val="28"/>
          <w:szCs w:val="28"/>
          <w:lang w:val="en-GB"/>
          <w14:ligatures w14:val="standardContextual"/>
        </w:rPr>
        <w:t xml:space="preserve"> animal</w:t>
      </w:r>
      <w:r w:rsidR="00E51B0E" w:rsidRPr="00DD1591">
        <w:rPr>
          <w:rFonts w:ascii="Arial" w:eastAsia="Calibri" w:hAnsi="Arial" w:cs="Arial"/>
          <w:kern w:val="2"/>
          <w:sz w:val="28"/>
          <w:szCs w:val="28"/>
          <w:lang w:val="en-GB"/>
          <w14:ligatures w14:val="standardContextual"/>
        </w:rPr>
        <w:t>,</w:t>
      </w:r>
      <w:r w:rsidR="00787CDE" w:rsidRPr="00DD1591">
        <w:rPr>
          <w:rFonts w:ascii="Arial" w:eastAsia="Calibri" w:hAnsi="Arial" w:cs="Arial"/>
          <w:kern w:val="2"/>
          <w:sz w:val="28"/>
          <w:szCs w:val="28"/>
          <w:lang w:val="en-GB"/>
          <w14:ligatures w14:val="standardContextual"/>
        </w:rPr>
        <w:t xml:space="preserve"> plant or bacterium concern</w:t>
      </w:r>
      <w:r w:rsidR="00E51B0E" w:rsidRPr="00DD1591">
        <w:rPr>
          <w:rFonts w:ascii="Arial" w:eastAsia="Calibri" w:hAnsi="Arial" w:cs="Arial"/>
          <w:kern w:val="2"/>
          <w:sz w:val="28"/>
          <w:szCs w:val="28"/>
          <w:lang w:val="en-GB"/>
          <w14:ligatures w14:val="standardContextual"/>
        </w:rPr>
        <w:t>ed</w:t>
      </w:r>
      <w:r w:rsidR="00787CDE" w:rsidRPr="00DD1591">
        <w:rPr>
          <w:rFonts w:ascii="Arial" w:eastAsia="Calibri" w:hAnsi="Arial" w:cs="Arial"/>
          <w:kern w:val="2"/>
          <w:sz w:val="28"/>
          <w:szCs w:val="28"/>
          <w:lang w:val="en-GB"/>
          <w14:ligatures w14:val="standardContextual"/>
        </w:rPr>
        <w:t>.</w:t>
      </w:r>
    </w:p>
    <w:p w14:paraId="02AF3004" w14:textId="10AFF109" w:rsidR="00DD1591" w:rsidRDefault="00787CDE" w:rsidP="00DD1591">
      <w:pPr>
        <w:spacing w:after="160" w:line="256" w:lineRule="auto"/>
        <w:jc w:val="both"/>
        <w:rPr>
          <w:rFonts w:ascii="Arial" w:eastAsia="Calibri" w:hAnsi="Arial" w:cs="Arial"/>
          <w:kern w:val="2"/>
          <w:sz w:val="28"/>
          <w:szCs w:val="28"/>
          <w:lang w:val="en-GB"/>
          <w14:ligatures w14:val="standardContextual"/>
        </w:rPr>
      </w:pPr>
      <w:r w:rsidRPr="00DD1591">
        <w:rPr>
          <w:rFonts w:ascii="Arial" w:eastAsia="Calibri" w:hAnsi="Arial" w:cs="Arial"/>
          <w:kern w:val="2"/>
          <w:sz w:val="28"/>
          <w:szCs w:val="28"/>
          <w:lang w:val="en-GB"/>
          <w14:ligatures w14:val="standardContextual"/>
        </w:rPr>
        <w:t>You may wonder why I am taking this excursion in the field of science</w:t>
      </w:r>
      <w:r w:rsidR="00E51B0E" w:rsidRPr="00DD1591">
        <w:rPr>
          <w:rFonts w:ascii="Arial" w:eastAsia="Calibri" w:hAnsi="Arial" w:cs="Arial"/>
          <w:kern w:val="2"/>
          <w:sz w:val="28"/>
          <w:szCs w:val="28"/>
          <w:lang w:val="en-GB"/>
          <w14:ligatures w14:val="standardContextual"/>
        </w:rPr>
        <w:t>, a</w:t>
      </w:r>
      <w:r w:rsidRPr="00DD1591">
        <w:rPr>
          <w:rFonts w:ascii="Arial" w:eastAsia="Calibri" w:hAnsi="Arial" w:cs="Arial"/>
          <w:kern w:val="2"/>
          <w:sz w:val="28"/>
          <w:szCs w:val="28"/>
          <w:lang w:val="en-GB"/>
          <w14:ligatures w14:val="standardContextual"/>
        </w:rPr>
        <w:t xml:space="preserve"> </w:t>
      </w:r>
      <w:r w:rsidR="00E51B0E" w:rsidRPr="00DD1591">
        <w:rPr>
          <w:rFonts w:ascii="Arial" w:eastAsia="Calibri" w:hAnsi="Arial" w:cs="Arial"/>
          <w:kern w:val="2"/>
          <w:sz w:val="28"/>
          <w:szCs w:val="28"/>
          <w:lang w:val="en-GB"/>
          <w14:ligatures w14:val="standardContextual"/>
        </w:rPr>
        <w:t>f</w:t>
      </w:r>
      <w:r w:rsidRPr="00DD1591">
        <w:rPr>
          <w:rFonts w:ascii="Arial" w:eastAsia="Calibri" w:hAnsi="Arial" w:cs="Arial"/>
          <w:kern w:val="2"/>
          <w:sz w:val="28"/>
          <w:szCs w:val="28"/>
          <w:lang w:val="en-GB"/>
          <w14:ligatures w14:val="standardContextual"/>
        </w:rPr>
        <w:t>air enough thought. It is because we are in the month when the Christian Church will be celebrating Pentecost</w:t>
      </w:r>
      <w:r w:rsidR="00E51B0E" w:rsidRPr="00DD1591">
        <w:rPr>
          <w:rFonts w:ascii="Arial" w:eastAsia="Calibri" w:hAnsi="Arial" w:cs="Arial"/>
          <w:kern w:val="2"/>
          <w:sz w:val="28"/>
          <w:szCs w:val="28"/>
          <w:lang w:val="en-GB"/>
          <w14:ligatures w14:val="standardContextual"/>
        </w:rPr>
        <w:t>, w</w:t>
      </w:r>
      <w:r w:rsidRPr="00DD1591">
        <w:rPr>
          <w:rFonts w:ascii="Arial" w:eastAsia="Calibri" w:hAnsi="Arial" w:cs="Arial"/>
          <w:kern w:val="2"/>
          <w:sz w:val="28"/>
          <w:szCs w:val="28"/>
          <w:lang w:val="en-GB"/>
          <w14:ligatures w14:val="standardContextual"/>
        </w:rPr>
        <w:t>hen the Holy Spirit came in power to the first disciples of Jesus</w:t>
      </w:r>
      <w:r w:rsidR="00E51B0E" w:rsidRPr="00DD1591">
        <w:rPr>
          <w:rFonts w:ascii="Arial" w:eastAsia="Calibri" w:hAnsi="Arial" w:cs="Arial"/>
          <w:kern w:val="2"/>
          <w:sz w:val="28"/>
          <w:szCs w:val="28"/>
          <w:lang w:val="en-GB"/>
          <w14:ligatures w14:val="standardContextual"/>
        </w:rPr>
        <w:t xml:space="preserve"> a</w:t>
      </w:r>
      <w:r w:rsidRPr="00DD1591">
        <w:rPr>
          <w:rFonts w:ascii="Arial" w:eastAsia="Calibri" w:hAnsi="Arial" w:cs="Arial"/>
          <w:kern w:val="2"/>
          <w:sz w:val="28"/>
          <w:szCs w:val="28"/>
          <w:lang w:val="en-GB"/>
          <w14:ligatures w14:val="standardContextual"/>
        </w:rPr>
        <w:t>nd because I’ve been reflecting on the work of the Holy Spirit in an individual’s life.</w:t>
      </w:r>
      <w:r w:rsidR="003C7AF9" w:rsidRPr="00DD1591">
        <w:rPr>
          <w:rFonts w:ascii="Arial" w:eastAsia="Calibri" w:hAnsi="Arial" w:cs="Arial"/>
          <w:kern w:val="2"/>
          <w:sz w:val="28"/>
          <w:szCs w:val="28"/>
          <w:lang w:val="en-GB"/>
          <w14:ligatures w14:val="standardContextual"/>
        </w:rPr>
        <w:t xml:space="preserve"> </w:t>
      </w:r>
      <w:r w:rsidRPr="00DD1591">
        <w:rPr>
          <w:rFonts w:ascii="Arial" w:eastAsia="Calibri" w:hAnsi="Arial" w:cs="Arial"/>
          <w:kern w:val="2"/>
          <w:sz w:val="28"/>
          <w:szCs w:val="28"/>
          <w:lang w:val="en-GB"/>
          <w14:ligatures w14:val="standardContextual"/>
        </w:rPr>
        <w:t xml:space="preserve"> We talk of the Holy Spirit coming into a Christian’s life and helping that person to be better than </w:t>
      </w:r>
      <w:r w:rsidR="003E760C" w:rsidRPr="00DD1591">
        <w:rPr>
          <w:rFonts w:ascii="Arial" w:eastAsia="Calibri" w:hAnsi="Arial" w:cs="Arial"/>
          <w:kern w:val="2"/>
          <w:sz w:val="28"/>
          <w:szCs w:val="28"/>
          <w:lang w:val="en-GB"/>
          <w14:ligatures w14:val="standardContextual"/>
        </w:rPr>
        <w:t>they</w:t>
      </w:r>
      <w:r w:rsidRPr="00DD1591">
        <w:rPr>
          <w:rFonts w:ascii="Arial" w:eastAsia="Calibri" w:hAnsi="Arial" w:cs="Arial"/>
          <w:kern w:val="2"/>
          <w:sz w:val="28"/>
          <w:szCs w:val="28"/>
          <w:lang w:val="en-GB"/>
          <w14:ligatures w14:val="standardContextual"/>
        </w:rPr>
        <w:t xml:space="preserve"> would be without the </w:t>
      </w:r>
      <w:r w:rsidR="003E760C" w:rsidRPr="00DD1591">
        <w:rPr>
          <w:rFonts w:ascii="Arial" w:eastAsia="Calibri" w:hAnsi="Arial" w:cs="Arial"/>
          <w:kern w:val="2"/>
          <w:sz w:val="28"/>
          <w:szCs w:val="28"/>
          <w:lang w:val="en-GB"/>
          <w14:ligatures w14:val="standardContextual"/>
        </w:rPr>
        <w:t>S</w:t>
      </w:r>
      <w:r w:rsidRPr="00DD1591">
        <w:rPr>
          <w:rFonts w:ascii="Arial" w:eastAsia="Calibri" w:hAnsi="Arial" w:cs="Arial"/>
          <w:kern w:val="2"/>
          <w:sz w:val="28"/>
          <w:szCs w:val="28"/>
          <w:lang w:val="en-GB"/>
          <w14:ligatures w14:val="standardContextual"/>
        </w:rPr>
        <w:t xml:space="preserve">pirit’s presence. It is the </w:t>
      </w:r>
      <w:r w:rsidR="003E760C" w:rsidRPr="00DD1591">
        <w:rPr>
          <w:rFonts w:ascii="Arial" w:eastAsia="Calibri" w:hAnsi="Arial" w:cs="Arial"/>
          <w:kern w:val="2"/>
          <w:sz w:val="28"/>
          <w:szCs w:val="28"/>
          <w:lang w:val="en-GB"/>
          <w14:ligatures w14:val="standardContextual"/>
        </w:rPr>
        <w:t>S</w:t>
      </w:r>
      <w:r w:rsidRPr="00DD1591">
        <w:rPr>
          <w:rFonts w:ascii="Arial" w:eastAsia="Calibri" w:hAnsi="Arial" w:cs="Arial"/>
          <w:kern w:val="2"/>
          <w:sz w:val="28"/>
          <w:szCs w:val="28"/>
          <w:lang w:val="en-GB"/>
          <w14:ligatures w14:val="standardContextual"/>
        </w:rPr>
        <w:t>pirit’s place to help an individual produce love, joy, peace, patience, kindness, goodness, faithfulness, gentleness and self</w:t>
      </w:r>
      <w:r w:rsidR="003E760C" w:rsidRPr="00DD1591">
        <w:rPr>
          <w:rFonts w:ascii="Arial" w:eastAsia="Calibri" w:hAnsi="Arial" w:cs="Arial"/>
          <w:kern w:val="2"/>
          <w:sz w:val="28"/>
          <w:szCs w:val="28"/>
          <w:lang w:val="en-GB"/>
          <w14:ligatures w14:val="standardContextual"/>
        </w:rPr>
        <w:t>-</w:t>
      </w:r>
      <w:r w:rsidRPr="00DD1591">
        <w:rPr>
          <w:rFonts w:ascii="Arial" w:eastAsia="Calibri" w:hAnsi="Arial" w:cs="Arial"/>
          <w:kern w:val="2"/>
          <w:sz w:val="28"/>
          <w:szCs w:val="28"/>
          <w:lang w:val="en-GB"/>
          <w14:ligatures w14:val="standardContextual"/>
        </w:rPr>
        <w:t>control</w:t>
      </w:r>
      <w:r w:rsidR="003E760C" w:rsidRPr="00DD1591">
        <w:rPr>
          <w:rFonts w:ascii="Arial" w:eastAsia="Calibri" w:hAnsi="Arial" w:cs="Arial"/>
          <w:kern w:val="2"/>
          <w:sz w:val="28"/>
          <w:szCs w:val="28"/>
          <w:lang w:val="en-GB"/>
          <w14:ligatures w14:val="standardContextual"/>
        </w:rPr>
        <w:t xml:space="preserve"> in their lives</w:t>
      </w:r>
      <w:r w:rsidRPr="00DD1591">
        <w:rPr>
          <w:rFonts w:ascii="Arial" w:eastAsia="Calibri" w:hAnsi="Arial" w:cs="Arial"/>
          <w:kern w:val="2"/>
          <w:sz w:val="28"/>
          <w:szCs w:val="28"/>
          <w:lang w:val="en-GB"/>
          <w14:ligatures w14:val="standardContextual"/>
        </w:rPr>
        <w:t xml:space="preserve"> </w:t>
      </w:r>
      <w:r w:rsidR="003E760C" w:rsidRPr="00DD1591">
        <w:rPr>
          <w:rFonts w:ascii="Arial" w:eastAsia="Calibri" w:hAnsi="Arial" w:cs="Arial"/>
          <w:kern w:val="2"/>
          <w:sz w:val="28"/>
          <w:szCs w:val="28"/>
          <w:lang w:val="en-GB"/>
          <w14:ligatures w14:val="standardContextual"/>
        </w:rPr>
        <w:t>(</w:t>
      </w:r>
      <w:r w:rsidRPr="00DD1591">
        <w:rPr>
          <w:rFonts w:ascii="Arial" w:eastAsia="Calibri" w:hAnsi="Arial" w:cs="Arial"/>
          <w:kern w:val="2"/>
          <w:sz w:val="28"/>
          <w:szCs w:val="28"/>
          <w:lang w:val="en-GB"/>
          <w14:ligatures w14:val="standardContextual"/>
        </w:rPr>
        <w:t>Galatians 5:22</w:t>
      </w:r>
      <w:r w:rsidR="003E760C" w:rsidRPr="00DD1591">
        <w:rPr>
          <w:rFonts w:ascii="Arial" w:eastAsia="Calibri" w:hAnsi="Arial" w:cs="Arial"/>
          <w:kern w:val="2"/>
          <w:sz w:val="28"/>
          <w:szCs w:val="28"/>
          <w:lang w:val="en-GB"/>
          <w14:ligatures w14:val="standardContextual"/>
        </w:rPr>
        <w:t>-</w:t>
      </w:r>
      <w:r w:rsidRPr="00DD1591">
        <w:rPr>
          <w:rFonts w:ascii="Arial" w:eastAsia="Calibri" w:hAnsi="Arial" w:cs="Arial"/>
          <w:kern w:val="2"/>
          <w:sz w:val="28"/>
          <w:szCs w:val="28"/>
          <w:lang w:val="en-GB"/>
          <w14:ligatures w14:val="standardContextual"/>
        </w:rPr>
        <w:t>2</w:t>
      </w:r>
      <w:r w:rsidR="003E760C" w:rsidRPr="00DD1591">
        <w:rPr>
          <w:rFonts w:ascii="Arial" w:eastAsia="Calibri" w:hAnsi="Arial" w:cs="Arial"/>
          <w:kern w:val="2"/>
          <w:sz w:val="28"/>
          <w:szCs w:val="28"/>
          <w:lang w:val="en-GB"/>
          <w14:ligatures w14:val="standardContextual"/>
        </w:rPr>
        <w:t>3</w:t>
      </w:r>
      <w:r w:rsidRPr="00DD1591">
        <w:rPr>
          <w:rFonts w:ascii="Arial" w:eastAsia="Calibri" w:hAnsi="Arial" w:cs="Arial"/>
          <w:kern w:val="2"/>
          <w:sz w:val="28"/>
          <w:szCs w:val="28"/>
          <w:lang w:val="en-GB"/>
          <w14:ligatures w14:val="standardContextual"/>
        </w:rPr>
        <w:t>a</w:t>
      </w:r>
      <w:r w:rsidR="003E760C" w:rsidRPr="00DD1591">
        <w:rPr>
          <w:rFonts w:ascii="Arial" w:eastAsia="Calibri" w:hAnsi="Arial" w:cs="Arial"/>
          <w:kern w:val="2"/>
          <w:sz w:val="28"/>
          <w:szCs w:val="28"/>
          <w:lang w:val="en-GB"/>
          <w14:ligatures w14:val="standardContextual"/>
        </w:rPr>
        <w:t>)</w:t>
      </w:r>
      <w:r w:rsidRPr="00DD1591">
        <w:rPr>
          <w:rFonts w:ascii="Arial" w:eastAsia="Calibri" w:hAnsi="Arial" w:cs="Arial"/>
          <w:kern w:val="2"/>
          <w:sz w:val="28"/>
          <w:szCs w:val="28"/>
          <w:lang w:val="en-GB"/>
          <w14:ligatures w14:val="standardContextual"/>
        </w:rPr>
        <w:t xml:space="preserve">. </w:t>
      </w:r>
      <w:r w:rsidR="003E760C" w:rsidRPr="00DD1591">
        <w:rPr>
          <w:rFonts w:ascii="Arial" w:eastAsia="Calibri" w:hAnsi="Arial" w:cs="Arial"/>
          <w:kern w:val="2"/>
          <w:sz w:val="28"/>
          <w:szCs w:val="28"/>
          <w:lang w:val="en-GB"/>
          <w14:ligatures w14:val="standardContextual"/>
        </w:rPr>
        <w:t>T</w:t>
      </w:r>
      <w:r w:rsidRPr="00DD1591">
        <w:rPr>
          <w:rFonts w:ascii="Arial" w:eastAsia="Calibri" w:hAnsi="Arial" w:cs="Arial"/>
          <w:kern w:val="2"/>
          <w:sz w:val="28"/>
          <w:szCs w:val="28"/>
          <w:lang w:val="en-GB"/>
          <w14:ligatures w14:val="standardContextual"/>
        </w:rPr>
        <w:t xml:space="preserve">hese products of the </w:t>
      </w:r>
      <w:r w:rsidR="003E760C" w:rsidRPr="00DD1591">
        <w:rPr>
          <w:rFonts w:ascii="Arial" w:eastAsia="Calibri" w:hAnsi="Arial" w:cs="Arial"/>
          <w:kern w:val="2"/>
          <w:sz w:val="28"/>
          <w:szCs w:val="28"/>
          <w:lang w:val="en-GB"/>
          <w14:ligatures w14:val="standardContextual"/>
        </w:rPr>
        <w:t>S</w:t>
      </w:r>
      <w:r w:rsidRPr="00DD1591">
        <w:rPr>
          <w:rFonts w:ascii="Arial" w:eastAsia="Calibri" w:hAnsi="Arial" w:cs="Arial"/>
          <w:kern w:val="2"/>
          <w:sz w:val="28"/>
          <w:szCs w:val="28"/>
          <w:lang w:val="en-GB"/>
          <w14:ligatures w14:val="standardContextual"/>
        </w:rPr>
        <w:t>piri</w:t>
      </w:r>
      <w:r w:rsidR="003E760C" w:rsidRPr="00DD1591">
        <w:rPr>
          <w:rFonts w:ascii="Arial" w:eastAsia="Calibri" w:hAnsi="Arial" w:cs="Arial"/>
          <w:kern w:val="2"/>
          <w:sz w:val="28"/>
          <w:szCs w:val="28"/>
          <w:lang w:val="en-GB"/>
          <w14:ligatures w14:val="standardContextual"/>
        </w:rPr>
        <w:t>t’</w:t>
      </w:r>
      <w:r w:rsidRPr="00DD1591">
        <w:rPr>
          <w:rFonts w:ascii="Arial" w:eastAsia="Calibri" w:hAnsi="Arial" w:cs="Arial"/>
          <w:kern w:val="2"/>
          <w:sz w:val="28"/>
          <w:szCs w:val="28"/>
          <w:lang w:val="en-GB"/>
          <w14:ligatures w14:val="standardContextual"/>
        </w:rPr>
        <w:t xml:space="preserve">s work are obviously desirable. </w:t>
      </w:r>
    </w:p>
    <w:p w14:paraId="1AA5233B" w14:textId="53F539EC" w:rsidR="00787CDE" w:rsidRPr="00DD1591" w:rsidRDefault="00DD1591" w:rsidP="00DD1591">
      <w:pPr>
        <w:spacing w:after="160" w:line="256" w:lineRule="auto"/>
        <w:jc w:val="both"/>
        <w:rPr>
          <w:rFonts w:ascii="Arial" w:eastAsia="Calibri" w:hAnsi="Arial" w:cs="Arial"/>
          <w:kern w:val="2"/>
          <w:sz w:val="28"/>
          <w:szCs w:val="28"/>
          <w:lang w:val="en-GB"/>
          <w14:ligatures w14:val="standardContextual"/>
        </w:rPr>
      </w:pPr>
      <w:r w:rsidRPr="00DD1591">
        <w:rPr>
          <w:rFonts w:ascii="Arial" w:eastAsia="Calibri" w:hAnsi="Arial" w:cs="Arial"/>
          <w:noProof/>
          <w:kern w:val="2"/>
          <w:sz w:val="28"/>
          <w:szCs w:val="28"/>
          <w:lang w:val="en-GB"/>
        </w:rPr>
        <w:drawing>
          <wp:anchor distT="0" distB="0" distL="114300" distR="114300" simplePos="0" relativeHeight="251659264" behindDoc="1" locked="0" layoutInCell="1" allowOverlap="1" wp14:anchorId="276DB243" wp14:editId="5E7BE6B5">
            <wp:simplePos x="0" y="0"/>
            <wp:positionH relativeFrom="margin">
              <wp:align>left</wp:align>
            </wp:positionH>
            <wp:positionV relativeFrom="paragraph">
              <wp:posOffset>85272</wp:posOffset>
            </wp:positionV>
            <wp:extent cx="1910451" cy="1440000"/>
            <wp:effectExtent l="0" t="0" r="0" b="8255"/>
            <wp:wrapTight wrapText="bothSides">
              <wp:wrapPolygon edited="0">
                <wp:start x="0" y="0"/>
                <wp:lineTo x="0" y="21438"/>
                <wp:lineTo x="21327" y="21438"/>
                <wp:lineTo x="21327" y="0"/>
                <wp:lineTo x="0" y="0"/>
              </wp:wrapPolygon>
            </wp:wrapTight>
            <wp:docPr id="1558219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21960" name="Picture 15582196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0451" cy="1440000"/>
                    </a:xfrm>
                    <a:prstGeom prst="rect">
                      <a:avLst/>
                    </a:prstGeom>
                  </pic:spPr>
                </pic:pic>
              </a:graphicData>
            </a:graphic>
            <wp14:sizeRelH relativeFrom="page">
              <wp14:pctWidth>0</wp14:pctWidth>
            </wp14:sizeRelH>
            <wp14:sizeRelV relativeFrom="page">
              <wp14:pctHeight>0</wp14:pctHeight>
            </wp14:sizeRelV>
          </wp:anchor>
        </w:drawing>
      </w:r>
      <w:r w:rsidR="003C7AF9" w:rsidRPr="00DD1591">
        <w:rPr>
          <w:rFonts w:ascii="Arial" w:eastAsia="Calibri" w:hAnsi="Arial" w:cs="Arial"/>
          <w:kern w:val="2"/>
          <w:sz w:val="28"/>
          <w:szCs w:val="28"/>
          <w:lang w:val="en-GB"/>
          <w14:ligatures w14:val="standardContextual"/>
        </w:rPr>
        <w:t>We can</w:t>
      </w:r>
      <w:r w:rsidR="00787CDE" w:rsidRPr="00DD1591">
        <w:rPr>
          <w:rFonts w:ascii="Arial" w:eastAsia="Calibri" w:hAnsi="Arial" w:cs="Arial"/>
          <w:kern w:val="2"/>
          <w:sz w:val="28"/>
          <w:szCs w:val="28"/>
          <w:lang w:val="en-GB"/>
          <w14:ligatures w14:val="standardContextual"/>
        </w:rPr>
        <w:t xml:space="preserve"> draw a contrast between the beneficial effect brought about by the </w:t>
      </w:r>
      <w:r w:rsidR="003E760C" w:rsidRPr="00DD1591">
        <w:rPr>
          <w:rFonts w:ascii="Arial" w:eastAsia="Calibri" w:hAnsi="Arial" w:cs="Arial"/>
          <w:kern w:val="2"/>
          <w:sz w:val="28"/>
          <w:szCs w:val="28"/>
          <w:lang w:val="en-GB"/>
          <w14:ligatures w14:val="standardContextual"/>
        </w:rPr>
        <w:t>S</w:t>
      </w:r>
      <w:r w:rsidR="00787CDE" w:rsidRPr="00DD1591">
        <w:rPr>
          <w:rFonts w:ascii="Arial" w:eastAsia="Calibri" w:hAnsi="Arial" w:cs="Arial"/>
          <w:kern w:val="2"/>
          <w:sz w:val="28"/>
          <w:szCs w:val="28"/>
          <w:lang w:val="en-GB"/>
          <w14:ligatures w14:val="standardContextual"/>
        </w:rPr>
        <w:t>pirit and the negative effect brought about by a virus</w:t>
      </w:r>
      <w:r w:rsidR="003E760C" w:rsidRPr="00DD1591">
        <w:rPr>
          <w:rFonts w:ascii="Arial" w:eastAsia="Calibri" w:hAnsi="Arial" w:cs="Arial"/>
          <w:kern w:val="2"/>
          <w:sz w:val="28"/>
          <w:szCs w:val="28"/>
          <w:lang w:val="en-GB"/>
          <w14:ligatures w14:val="standardContextual"/>
        </w:rPr>
        <w:t>.  However,</w:t>
      </w:r>
      <w:r w:rsidR="00787CDE" w:rsidRPr="00DD1591">
        <w:rPr>
          <w:rFonts w:ascii="Arial" w:eastAsia="Calibri" w:hAnsi="Arial" w:cs="Arial"/>
          <w:kern w:val="2"/>
          <w:sz w:val="28"/>
          <w:szCs w:val="28"/>
          <w:lang w:val="en-GB"/>
          <w14:ligatures w14:val="standardContextual"/>
        </w:rPr>
        <w:t xml:space="preserve"> I want to </w:t>
      </w:r>
      <w:r w:rsidR="003E760C" w:rsidRPr="00DD1591">
        <w:rPr>
          <w:rFonts w:ascii="Arial" w:eastAsia="Calibri" w:hAnsi="Arial" w:cs="Arial"/>
          <w:kern w:val="2"/>
          <w:sz w:val="28"/>
          <w:szCs w:val="28"/>
          <w:lang w:val="en-GB"/>
          <w14:ligatures w14:val="standardContextual"/>
        </w:rPr>
        <w:t xml:space="preserve">take </w:t>
      </w:r>
      <w:r w:rsidR="00787CDE" w:rsidRPr="00DD1591">
        <w:rPr>
          <w:rFonts w:ascii="Arial" w:eastAsia="Calibri" w:hAnsi="Arial" w:cs="Arial"/>
          <w:kern w:val="2"/>
          <w:sz w:val="28"/>
          <w:szCs w:val="28"/>
          <w:lang w:val="en-GB"/>
          <w14:ligatures w14:val="standardContextual"/>
        </w:rPr>
        <w:t>th</w:t>
      </w:r>
      <w:r w:rsidR="003C7AF9" w:rsidRPr="00DD1591">
        <w:rPr>
          <w:rFonts w:ascii="Arial" w:eastAsia="Calibri" w:hAnsi="Arial" w:cs="Arial"/>
          <w:kern w:val="2"/>
          <w:sz w:val="28"/>
          <w:szCs w:val="28"/>
          <w:lang w:val="en-GB"/>
          <w14:ligatures w14:val="standardContextual"/>
        </w:rPr>
        <w:t>is</w:t>
      </w:r>
      <w:r w:rsidR="00787CDE" w:rsidRPr="00DD1591">
        <w:rPr>
          <w:rFonts w:ascii="Arial" w:eastAsia="Calibri" w:hAnsi="Arial" w:cs="Arial"/>
          <w:kern w:val="2"/>
          <w:sz w:val="28"/>
          <w:szCs w:val="28"/>
          <w:lang w:val="en-GB"/>
          <w14:ligatures w14:val="standardContextual"/>
        </w:rPr>
        <w:t xml:space="preserve"> further </w:t>
      </w:r>
      <w:r w:rsidR="003C7AF9" w:rsidRPr="00DD1591">
        <w:rPr>
          <w:rFonts w:ascii="Arial" w:eastAsia="Calibri" w:hAnsi="Arial" w:cs="Arial"/>
          <w:kern w:val="2"/>
          <w:sz w:val="28"/>
          <w:szCs w:val="28"/>
          <w:lang w:val="en-GB"/>
          <w14:ligatures w14:val="standardContextual"/>
        </w:rPr>
        <w:t>and</w:t>
      </w:r>
      <w:r w:rsidR="00787CDE" w:rsidRPr="00DD1591">
        <w:rPr>
          <w:rFonts w:ascii="Arial" w:eastAsia="Calibri" w:hAnsi="Arial" w:cs="Arial"/>
          <w:kern w:val="2"/>
          <w:sz w:val="28"/>
          <w:szCs w:val="28"/>
          <w:lang w:val="en-GB"/>
          <w14:ligatures w14:val="standardContextual"/>
        </w:rPr>
        <w:t xml:space="preserve"> to suggest that normally as human beings we are like cells manufacturing products which are not as good as they could be. Our love is often tainted</w:t>
      </w:r>
      <w:r w:rsidR="003C7AF9" w:rsidRPr="00DD1591">
        <w:rPr>
          <w:rFonts w:ascii="Arial" w:eastAsia="Calibri" w:hAnsi="Arial" w:cs="Arial"/>
          <w:kern w:val="2"/>
          <w:sz w:val="28"/>
          <w:szCs w:val="28"/>
          <w:lang w:val="en-GB"/>
          <w14:ligatures w14:val="standardContextual"/>
        </w:rPr>
        <w:t>,</w:t>
      </w:r>
      <w:r w:rsidR="00787CDE" w:rsidRPr="00DD1591">
        <w:rPr>
          <w:rFonts w:ascii="Arial" w:eastAsia="Calibri" w:hAnsi="Arial" w:cs="Arial"/>
          <w:kern w:val="2"/>
          <w:sz w:val="28"/>
          <w:szCs w:val="28"/>
          <w:lang w:val="en-GB"/>
          <w14:ligatures w14:val="standardContextual"/>
        </w:rPr>
        <w:t xml:space="preserve"> </w:t>
      </w:r>
      <w:r w:rsidR="003C7AF9" w:rsidRPr="00DD1591">
        <w:rPr>
          <w:rFonts w:ascii="Arial" w:eastAsia="Calibri" w:hAnsi="Arial" w:cs="Arial"/>
          <w:kern w:val="2"/>
          <w:sz w:val="28"/>
          <w:szCs w:val="28"/>
          <w:lang w:val="en-GB"/>
          <w14:ligatures w14:val="standardContextual"/>
        </w:rPr>
        <w:t>o</w:t>
      </w:r>
      <w:r w:rsidR="00787CDE" w:rsidRPr="00DD1591">
        <w:rPr>
          <w:rFonts w:ascii="Arial" w:eastAsia="Calibri" w:hAnsi="Arial" w:cs="Arial"/>
          <w:kern w:val="2"/>
          <w:sz w:val="28"/>
          <w:szCs w:val="28"/>
          <w:lang w:val="en-GB"/>
          <w14:ligatures w14:val="standardContextual"/>
        </w:rPr>
        <w:t>ur patien</w:t>
      </w:r>
      <w:r w:rsidR="003C7AF9" w:rsidRPr="00DD1591">
        <w:rPr>
          <w:rFonts w:ascii="Arial" w:eastAsia="Calibri" w:hAnsi="Arial" w:cs="Arial"/>
          <w:kern w:val="2"/>
          <w:sz w:val="28"/>
          <w:szCs w:val="28"/>
          <w:lang w:val="en-GB"/>
          <w14:ligatures w14:val="standardContextual"/>
        </w:rPr>
        <w:t>ce</w:t>
      </w:r>
      <w:r w:rsidR="00787CDE" w:rsidRPr="00DD1591">
        <w:rPr>
          <w:rFonts w:ascii="Arial" w:eastAsia="Calibri" w:hAnsi="Arial" w:cs="Arial"/>
          <w:kern w:val="2"/>
          <w:sz w:val="28"/>
          <w:szCs w:val="28"/>
          <w:lang w:val="en-GB"/>
          <w14:ligatures w14:val="standardContextual"/>
        </w:rPr>
        <w:t xml:space="preserve"> short</w:t>
      </w:r>
      <w:r w:rsidR="003C7AF9" w:rsidRPr="00DD1591">
        <w:rPr>
          <w:rFonts w:ascii="Arial" w:eastAsia="Calibri" w:hAnsi="Arial" w:cs="Arial"/>
          <w:kern w:val="2"/>
          <w:sz w:val="28"/>
          <w:szCs w:val="28"/>
          <w:lang w:val="en-GB"/>
          <w14:ligatures w14:val="standardContextual"/>
        </w:rPr>
        <w:t>-</w:t>
      </w:r>
      <w:r w:rsidR="00787CDE" w:rsidRPr="00DD1591">
        <w:rPr>
          <w:rFonts w:ascii="Arial" w:eastAsia="Calibri" w:hAnsi="Arial" w:cs="Arial"/>
          <w:kern w:val="2"/>
          <w:sz w:val="28"/>
          <w:szCs w:val="28"/>
          <w:lang w:val="en-GB"/>
          <w14:ligatures w14:val="standardContextual"/>
        </w:rPr>
        <w:t>lived</w:t>
      </w:r>
      <w:r w:rsidR="003C7AF9" w:rsidRPr="00DD1591">
        <w:rPr>
          <w:rFonts w:ascii="Arial" w:eastAsia="Calibri" w:hAnsi="Arial" w:cs="Arial"/>
          <w:kern w:val="2"/>
          <w:sz w:val="28"/>
          <w:szCs w:val="28"/>
          <w:lang w:val="en-GB"/>
          <w14:ligatures w14:val="standardContextual"/>
        </w:rPr>
        <w:t>,</w:t>
      </w:r>
      <w:r w:rsidR="00787CDE" w:rsidRPr="00DD1591">
        <w:rPr>
          <w:rFonts w:ascii="Arial" w:eastAsia="Calibri" w:hAnsi="Arial" w:cs="Arial"/>
          <w:kern w:val="2"/>
          <w:sz w:val="28"/>
          <w:szCs w:val="28"/>
          <w:lang w:val="en-GB"/>
          <w14:ligatures w14:val="standardContextual"/>
        </w:rPr>
        <w:t xml:space="preserve"> our kindness restricted to a few </w:t>
      </w:r>
      <w:r w:rsidR="003C7AF9" w:rsidRPr="00DD1591">
        <w:rPr>
          <w:rFonts w:ascii="Arial" w:eastAsia="Calibri" w:hAnsi="Arial" w:cs="Arial"/>
          <w:kern w:val="2"/>
          <w:sz w:val="28"/>
          <w:szCs w:val="28"/>
          <w:lang w:val="en-GB"/>
          <w14:ligatures w14:val="standardContextual"/>
        </w:rPr>
        <w:t xml:space="preserve">and </w:t>
      </w:r>
      <w:r w:rsidR="00787CDE" w:rsidRPr="00DD1591">
        <w:rPr>
          <w:rFonts w:ascii="Arial" w:eastAsia="Calibri" w:hAnsi="Arial" w:cs="Arial"/>
          <w:kern w:val="2"/>
          <w:sz w:val="28"/>
          <w:szCs w:val="28"/>
          <w:lang w:val="en-GB"/>
          <w14:ligatures w14:val="standardContextual"/>
        </w:rPr>
        <w:t>our self</w:t>
      </w:r>
      <w:r w:rsidR="003C7AF9" w:rsidRPr="00DD1591">
        <w:rPr>
          <w:rFonts w:ascii="Arial" w:eastAsia="Calibri" w:hAnsi="Arial" w:cs="Arial"/>
          <w:kern w:val="2"/>
          <w:sz w:val="28"/>
          <w:szCs w:val="28"/>
          <w:lang w:val="en-GB"/>
          <w14:ligatures w14:val="standardContextual"/>
        </w:rPr>
        <w:t>-</w:t>
      </w:r>
      <w:r w:rsidR="00787CDE" w:rsidRPr="00DD1591">
        <w:rPr>
          <w:rFonts w:ascii="Arial" w:eastAsia="Calibri" w:hAnsi="Arial" w:cs="Arial"/>
          <w:kern w:val="2"/>
          <w:sz w:val="28"/>
          <w:szCs w:val="28"/>
          <w:lang w:val="en-GB"/>
          <w14:ligatures w14:val="standardContextual"/>
        </w:rPr>
        <w:t xml:space="preserve"> control limited</w:t>
      </w:r>
      <w:r w:rsidR="003C7AF9" w:rsidRPr="00DD1591">
        <w:rPr>
          <w:rFonts w:ascii="Arial" w:eastAsia="Calibri" w:hAnsi="Arial" w:cs="Arial"/>
          <w:kern w:val="2"/>
          <w:sz w:val="28"/>
          <w:szCs w:val="28"/>
          <w:lang w:val="en-GB"/>
          <w14:ligatures w14:val="standardContextual"/>
        </w:rPr>
        <w:t xml:space="preserve">.   </w:t>
      </w:r>
      <w:r w:rsidR="00787CDE" w:rsidRPr="00DD1591">
        <w:rPr>
          <w:rFonts w:ascii="Arial" w:eastAsia="Calibri" w:hAnsi="Arial" w:cs="Arial"/>
          <w:kern w:val="2"/>
          <w:sz w:val="28"/>
          <w:szCs w:val="28"/>
          <w:lang w:val="en-GB"/>
          <w14:ligatures w14:val="standardContextual"/>
        </w:rPr>
        <w:t xml:space="preserve">We are not as good </w:t>
      </w:r>
      <w:r w:rsidR="00BF08B9" w:rsidRPr="00DD1591">
        <w:rPr>
          <w:rFonts w:ascii="Arial" w:eastAsia="Calibri" w:hAnsi="Arial" w:cs="Arial"/>
          <w:kern w:val="2"/>
          <w:sz w:val="28"/>
          <w:szCs w:val="28"/>
          <w:lang w:val="en-GB"/>
          <w14:ligatures w14:val="standardContextual"/>
        </w:rPr>
        <w:t xml:space="preserve">at </w:t>
      </w:r>
      <w:r w:rsidR="00787CDE" w:rsidRPr="00DD1591">
        <w:rPr>
          <w:rFonts w:ascii="Arial" w:eastAsia="Calibri" w:hAnsi="Arial" w:cs="Arial"/>
          <w:kern w:val="2"/>
          <w:sz w:val="28"/>
          <w:szCs w:val="28"/>
          <w:lang w:val="en-GB"/>
          <w14:ligatures w14:val="standardContextual"/>
        </w:rPr>
        <w:t xml:space="preserve">reproducing these qualities and the others as the cell is </w:t>
      </w:r>
      <w:r w:rsidR="00BF08B9" w:rsidRPr="00DD1591">
        <w:rPr>
          <w:rFonts w:ascii="Arial" w:eastAsia="Calibri" w:hAnsi="Arial" w:cs="Arial"/>
          <w:kern w:val="2"/>
          <w:sz w:val="28"/>
          <w:szCs w:val="28"/>
          <w:lang w:val="en-GB"/>
          <w14:ligatures w14:val="standardContextual"/>
        </w:rPr>
        <w:t xml:space="preserve">in </w:t>
      </w:r>
      <w:r w:rsidR="00787CDE" w:rsidRPr="00DD1591">
        <w:rPr>
          <w:rFonts w:ascii="Arial" w:eastAsia="Calibri" w:hAnsi="Arial" w:cs="Arial"/>
          <w:kern w:val="2"/>
          <w:sz w:val="28"/>
          <w:szCs w:val="28"/>
          <w:lang w:val="en-GB"/>
          <w14:ligatures w14:val="standardContextual"/>
        </w:rPr>
        <w:t>making its own products.</w:t>
      </w:r>
      <w:r w:rsidR="00BF08B9" w:rsidRPr="00DD1591">
        <w:rPr>
          <w:rFonts w:ascii="Arial" w:eastAsia="Calibri" w:hAnsi="Arial" w:cs="Arial"/>
          <w:kern w:val="2"/>
          <w:sz w:val="28"/>
          <w:szCs w:val="28"/>
          <w:lang w:val="en-GB"/>
          <w14:ligatures w14:val="standardContextual"/>
        </w:rPr>
        <w:t xml:space="preserve">  </w:t>
      </w:r>
      <w:r w:rsidR="00787CDE" w:rsidRPr="00DD1591">
        <w:rPr>
          <w:rFonts w:ascii="Arial" w:eastAsia="Calibri" w:hAnsi="Arial" w:cs="Arial"/>
          <w:kern w:val="2"/>
          <w:sz w:val="28"/>
          <w:szCs w:val="28"/>
          <w:lang w:val="en-GB"/>
          <w14:ligatures w14:val="standardContextual"/>
        </w:rPr>
        <w:t>So</w:t>
      </w:r>
      <w:r w:rsidR="00BF08B9" w:rsidRPr="00DD1591">
        <w:rPr>
          <w:rFonts w:ascii="Arial" w:eastAsia="Calibri" w:hAnsi="Arial" w:cs="Arial"/>
          <w:kern w:val="2"/>
          <w:sz w:val="28"/>
          <w:szCs w:val="28"/>
          <w:lang w:val="en-GB"/>
          <w14:ligatures w14:val="standardContextual"/>
        </w:rPr>
        <w:t>,</w:t>
      </w:r>
      <w:r w:rsidR="00787CDE" w:rsidRPr="00DD1591">
        <w:rPr>
          <w:rFonts w:ascii="Arial" w:eastAsia="Calibri" w:hAnsi="Arial" w:cs="Arial"/>
          <w:kern w:val="2"/>
          <w:sz w:val="28"/>
          <w:szCs w:val="28"/>
          <w:lang w:val="en-GB"/>
          <w14:ligatures w14:val="standardContextual"/>
        </w:rPr>
        <w:t xml:space="preserve"> we need help if we are to be more peaceful</w:t>
      </w:r>
      <w:r w:rsidR="00BF08B9" w:rsidRPr="00DD1591">
        <w:rPr>
          <w:rFonts w:ascii="Arial" w:eastAsia="Calibri" w:hAnsi="Arial" w:cs="Arial"/>
          <w:kern w:val="2"/>
          <w:sz w:val="28"/>
          <w:szCs w:val="28"/>
          <w:lang w:val="en-GB"/>
          <w14:ligatures w14:val="standardContextual"/>
        </w:rPr>
        <w:t>,</w:t>
      </w:r>
      <w:r w:rsidR="00787CDE" w:rsidRPr="00DD1591">
        <w:rPr>
          <w:rFonts w:ascii="Arial" w:eastAsia="Calibri" w:hAnsi="Arial" w:cs="Arial"/>
          <w:kern w:val="2"/>
          <w:sz w:val="28"/>
          <w:szCs w:val="28"/>
          <w:lang w:val="en-GB"/>
          <w14:ligatures w14:val="standardContextual"/>
        </w:rPr>
        <w:t xml:space="preserve"> gentle</w:t>
      </w:r>
      <w:r w:rsidR="00BF08B9" w:rsidRPr="00DD1591">
        <w:rPr>
          <w:rFonts w:ascii="Arial" w:eastAsia="Calibri" w:hAnsi="Arial" w:cs="Arial"/>
          <w:kern w:val="2"/>
          <w:sz w:val="28"/>
          <w:szCs w:val="28"/>
          <w:lang w:val="en-GB"/>
          <w14:ligatures w14:val="standardContextual"/>
        </w:rPr>
        <w:t>, f</w:t>
      </w:r>
      <w:r w:rsidR="00787CDE" w:rsidRPr="00DD1591">
        <w:rPr>
          <w:rFonts w:ascii="Arial" w:eastAsia="Calibri" w:hAnsi="Arial" w:cs="Arial"/>
          <w:kern w:val="2"/>
          <w:sz w:val="28"/>
          <w:szCs w:val="28"/>
          <w:lang w:val="en-GB"/>
          <w14:ligatures w14:val="standardContextual"/>
        </w:rPr>
        <w:t xml:space="preserve">aithful and the like. How can this come about? I suggest the picture of the Holy Spirit </w:t>
      </w:r>
      <w:r w:rsidR="00BF08B9" w:rsidRPr="00DD1591">
        <w:rPr>
          <w:rFonts w:ascii="Arial" w:eastAsia="Calibri" w:hAnsi="Arial" w:cs="Arial"/>
          <w:kern w:val="2"/>
          <w:sz w:val="28"/>
          <w:szCs w:val="28"/>
          <w:lang w:val="en-GB"/>
          <w14:ligatures w14:val="standardContextual"/>
        </w:rPr>
        <w:t>‘</w:t>
      </w:r>
      <w:r w:rsidR="00787CDE" w:rsidRPr="00DD1591">
        <w:rPr>
          <w:rFonts w:ascii="Arial" w:eastAsia="Calibri" w:hAnsi="Arial" w:cs="Arial"/>
          <w:kern w:val="2"/>
          <w:sz w:val="28"/>
          <w:szCs w:val="28"/>
          <w:lang w:val="en-GB"/>
          <w14:ligatures w14:val="standardContextual"/>
        </w:rPr>
        <w:t>invading</w:t>
      </w:r>
      <w:r w:rsidR="00BF08B9" w:rsidRPr="00DD1591">
        <w:rPr>
          <w:rFonts w:ascii="Arial" w:eastAsia="Calibri" w:hAnsi="Arial" w:cs="Arial"/>
          <w:kern w:val="2"/>
          <w:sz w:val="28"/>
          <w:szCs w:val="28"/>
          <w:lang w:val="en-GB"/>
          <w14:ligatures w14:val="standardContextual"/>
        </w:rPr>
        <w:t>’</w:t>
      </w:r>
      <w:r w:rsidR="00787CDE" w:rsidRPr="00DD1591">
        <w:rPr>
          <w:rFonts w:ascii="Arial" w:eastAsia="Calibri" w:hAnsi="Arial" w:cs="Arial"/>
          <w:kern w:val="2"/>
          <w:sz w:val="28"/>
          <w:szCs w:val="28"/>
          <w:lang w:val="en-GB"/>
          <w14:ligatures w14:val="standardContextual"/>
        </w:rPr>
        <w:t xml:space="preserve"> the cells of our lives and then using the machinery that is already there to</w:t>
      </w:r>
      <w:r w:rsidR="00BF08B9" w:rsidRPr="00DD1591">
        <w:rPr>
          <w:rFonts w:ascii="Arial" w:eastAsia="Calibri" w:hAnsi="Arial" w:cs="Arial"/>
          <w:kern w:val="2"/>
          <w:sz w:val="28"/>
          <w:szCs w:val="28"/>
          <w:lang w:val="en-GB"/>
          <w14:ligatures w14:val="standardContextual"/>
        </w:rPr>
        <w:t xml:space="preserve"> p</w:t>
      </w:r>
      <w:r w:rsidR="00787CDE" w:rsidRPr="00DD1591">
        <w:rPr>
          <w:rFonts w:ascii="Arial" w:eastAsia="Calibri" w:hAnsi="Arial" w:cs="Arial"/>
          <w:kern w:val="2"/>
          <w:sz w:val="28"/>
          <w:szCs w:val="28"/>
          <w:lang w:val="en-GB"/>
          <w14:ligatures w14:val="standardContextual"/>
        </w:rPr>
        <w:t>roduce love</w:t>
      </w:r>
      <w:r w:rsidR="00BF08B9" w:rsidRPr="00DD1591">
        <w:rPr>
          <w:rFonts w:ascii="Arial" w:eastAsia="Calibri" w:hAnsi="Arial" w:cs="Arial"/>
          <w:kern w:val="2"/>
          <w:sz w:val="28"/>
          <w:szCs w:val="28"/>
          <w:lang w:val="en-GB"/>
          <w14:ligatures w14:val="standardContextual"/>
        </w:rPr>
        <w:t xml:space="preserve">, </w:t>
      </w:r>
      <w:r w:rsidR="00787CDE" w:rsidRPr="00DD1591">
        <w:rPr>
          <w:rFonts w:ascii="Arial" w:eastAsia="Calibri" w:hAnsi="Arial" w:cs="Arial"/>
          <w:kern w:val="2"/>
          <w:sz w:val="28"/>
          <w:szCs w:val="28"/>
          <w:lang w:val="en-GB"/>
          <w14:ligatures w14:val="standardContextual"/>
        </w:rPr>
        <w:t>joy</w:t>
      </w:r>
      <w:r w:rsidR="00BF08B9" w:rsidRPr="00DD1591">
        <w:rPr>
          <w:rFonts w:ascii="Arial" w:eastAsia="Calibri" w:hAnsi="Arial" w:cs="Arial"/>
          <w:kern w:val="2"/>
          <w:sz w:val="28"/>
          <w:szCs w:val="28"/>
          <w:lang w:val="en-GB"/>
          <w14:ligatures w14:val="standardContextual"/>
        </w:rPr>
        <w:t>,</w:t>
      </w:r>
      <w:r w:rsidR="00787CDE" w:rsidRPr="00DD1591">
        <w:rPr>
          <w:rFonts w:ascii="Arial" w:eastAsia="Calibri" w:hAnsi="Arial" w:cs="Arial"/>
          <w:kern w:val="2"/>
          <w:sz w:val="28"/>
          <w:szCs w:val="28"/>
          <w:lang w:val="en-GB"/>
          <w14:ligatures w14:val="standardContextual"/>
        </w:rPr>
        <w:t xml:space="preserve"> peace and other qualities that have been mentioned to a better </w:t>
      </w:r>
      <w:r>
        <w:rPr>
          <w:rFonts w:ascii="Arial" w:eastAsia="Calibri" w:hAnsi="Arial" w:cs="Arial"/>
          <w:kern w:val="2"/>
          <w:sz w:val="28"/>
          <w:szCs w:val="28"/>
          <w:lang w:val="en-GB"/>
          <w14:ligatures w14:val="standardContextual"/>
        </w:rPr>
        <w:t>degree</w:t>
      </w:r>
      <w:r w:rsidR="00787CDE" w:rsidRPr="00DD1591">
        <w:rPr>
          <w:rFonts w:ascii="Arial" w:eastAsia="Calibri" w:hAnsi="Arial" w:cs="Arial"/>
          <w:kern w:val="2"/>
          <w:sz w:val="28"/>
          <w:szCs w:val="28"/>
          <w:lang w:val="en-GB"/>
          <w14:ligatures w14:val="standardContextual"/>
        </w:rPr>
        <w:t xml:space="preserve"> than we c</w:t>
      </w:r>
      <w:r w:rsidR="00BF08B9" w:rsidRPr="00DD1591">
        <w:rPr>
          <w:rFonts w:ascii="Arial" w:eastAsia="Calibri" w:hAnsi="Arial" w:cs="Arial"/>
          <w:kern w:val="2"/>
          <w:sz w:val="28"/>
          <w:szCs w:val="28"/>
          <w:lang w:val="en-GB"/>
          <w14:ligatures w14:val="standardContextual"/>
        </w:rPr>
        <w:t>an</w:t>
      </w:r>
      <w:r w:rsidR="00787CDE" w:rsidRPr="00DD1591">
        <w:rPr>
          <w:rFonts w:ascii="Arial" w:eastAsia="Calibri" w:hAnsi="Arial" w:cs="Arial"/>
          <w:kern w:val="2"/>
          <w:sz w:val="28"/>
          <w:szCs w:val="28"/>
          <w:lang w:val="en-GB"/>
          <w14:ligatures w14:val="standardContextual"/>
        </w:rPr>
        <w:t xml:space="preserve"> manage alone.</w:t>
      </w:r>
    </w:p>
    <w:p w14:paraId="754733C5" w14:textId="2C639D23" w:rsidR="00BF08B9" w:rsidRPr="00DD1591" w:rsidRDefault="00BF08B9" w:rsidP="00DD1591">
      <w:pPr>
        <w:spacing w:after="160" w:line="256" w:lineRule="auto"/>
        <w:jc w:val="both"/>
        <w:rPr>
          <w:rFonts w:ascii="Arial" w:eastAsia="Calibri" w:hAnsi="Arial" w:cs="Arial"/>
          <w:kern w:val="2"/>
          <w:sz w:val="28"/>
          <w:szCs w:val="28"/>
          <w:lang w:val="en-GB"/>
          <w14:ligatures w14:val="standardContextual"/>
        </w:rPr>
      </w:pPr>
      <w:r w:rsidRPr="00DD1591">
        <w:rPr>
          <w:rFonts w:ascii="Arial" w:eastAsia="Calibri" w:hAnsi="Arial" w:cs="Arial"/>
          <w:kern w:val="2"/>
          <w:sz w:val="28"/>
          <w:szCs w:val="28"/>
          <w:lang w:val="en-GB"/>
          <w14:ligatures w14:val="standardContextual"/>
        </w:rPr>
        <w:t>May the fruit of God’s Spirit be seen in our lives.</w:t>
      </w:r>
    </w:p>
    <w:p w14:paraId="239B8D5A" w14:textId="3D67DCB6" w:rsidR="00BF08B9" w:rsidRPr="00787CDE" w:rsidRDefault="00171C43" w:rsidP="00171C43">
      <w:pPr>
        <w:spacing w:after="160" w:line="256" w:lineRule="auto"/>
        <w:jc w:val="center"/>
        <w:rPr>
          <w:rFonts w:ascii="Arial" w:eastAsia="Calibri" w:hAnsi="Arial" w:cs="Arial"/>
          <w:kern w:val="2"/>
          <w:sz w:val="24"/>
          <w:szCs w:val="24"/>
          <w:lang w:val="en-GB"/>
          <w14:ligatures w14:val="standardContextual"/>
        </w:rPr>
      </w:pPr>
      <w:r>
        <w:rPr>
          <w:rFonts w:ascii="Arial" w:eastAsia="Calibri" w:hAnsi="Arial" w:cs="Arial"/>
          <w:noProof/>
          <w:kern w:val="2"/>
          <w:sz w:val="24"/>
          <w:szCs w:val="24"/>
          <w:lang w:val="en-GB"/>
        </w:rPr>
        <w:drawing>
          <wp:inline distT="0" distB="0" distL="0" distR="0" wp14:anchorId="548B1266" wp14:editId="7C5831D0">
            <wp:extent cx="759279" cy="506186"/>
            <wp:effectExtent l="0" t="0" r="3175" b="8255"/>
            <wp:docPr id="13175627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562721" name="Picture 1317562721"/>
                    <pic:cNvPicPr/>
                  </pic:nvPicPr>
                  <pic:blipFill>
                    <a:blip r:embed="rId10">
                      <a:extLst>
                        <a:ext uri="{28A0092B-C50C-407E-A947-70E740481C1C}">
                          <a14:useLocalDpi xmlns:a14="http://schemas.microsoft.com/office/drawing/2010/main" val="0"/>
                        </a:ext>
                      </a:extLst>
                    </a:blip>
                    <a:stretch>
                      <a:fillRect/>
                    </a:stretch>
                  </pic:blipFill>
                  <pic:spPr>
                    <a:xfrm>
                      <a:off x="0" y="0"/>
                      <a:ext cx="773212" cy="515475"/>
                    </a:xfrm>
                    <a:prstGeom prst="rect">
                      <a:avLst/>
                    </a:prstGeom>
                  </pic:spPr>
                </pic:pic>
              </a:graphicData>
            </a:graphic>
          </wp:inline>
        </w:drawing>
      </w:r>
    </w:p>
    <w:sectPr w:rsidR="00BF08B9" w:rsidRPr="00787CDE" w:rsidSect="00DD1591">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15535780">
    <w:abstractNumId w:val="19"/>
  </w:num>
  <w:num w:numId="2" w16cid:durableId="1167817579">
    <w:abstractNumId w:val="12"/>
  </w:num>
  <w:num w:numId="3" w16cid:durableId="2106001943">
    <w:abstractNumId w:val="10"/>
  </w:num>
  <w:num w:numId="4" w16cid:durableId="112671810">
    <w:abstractNumId w:val="21"/>
  </w:num>
  <w:num w:numId="5" w16cid:durableId="818570557">
    <w:abstractNumId w:val="13"/>
  </w:num>
  <w:num w:numId="6" w16cid:durableId="539705869">
    <w:abstractNumId w:val="16"/>
  </w:num>
  <w:num w:numId="7" w16cid:durableId="383799033">
    <w:abstractNumId w:val="18"/>
  </w:num>
  <w:num w:numId="8" w16cid:durableId="1478303683">
    <w:abstractNumId w:val="9"/>
  </w:num>
  <w:num w:numId="9" w16cid:durableId="22438267">
    <w:abstractNumId w:val="7"/>
  </w:num>
  <w:num w:numId="10" w16cid:durableId="842596410">
    <w:abstractNumId w:val="6"/>
  </w:num>
  <w:num w:numId="11" w16cid:durableId="537402245">
    <w:abstractNumId w:val="5"/>
  </w:num>
  <w:num w:numId="12" w16cid:durableId="1234699610">
    <w:abstractNumId w:val="4"/>
  </w:num>
  <w:num w:numId="13" w16cid:durableId="1245989910">
    <w:abstractNumId w:val="8"/>
  </w:num>
  <w:num w:numId="14" w16cid:durableId="1425303948">
    <w:abstractNumId w:val="3"/>
  </w:num>
  <w:num w:numId="15" w16cid:durableId="812600598">
    <w:abstractNumId w:val="2"/>
  </w:num>
  <w:num w:numId="16" w16cid:durableId="146480295">
    <w:abstractNumId w:val="1"/>
  </w:num>
  <w:num w:numId="17" w16cid:durableId="2106999769">
    <w:abstractNumId w:val="0"/>
  </w:num>
  <w:num w:numId="18" w16cid:durableId="99108226">
    <w:abstractNumId w:val="14"/>
  </w:num>
  <w:num w:numId="19" w16cid:durableId="987828334">
    <w:abstractNumId w:val="15"/>
  </w:num>
  <w:num w:numId="20" w16cid:durableId="1244412210">
    <w:abstractNumId w:val="20"/>
  </w:num>
  <w:num w:numId="21" w16cid:durableId="109129860">
    <w:abstractNumId w:val="17"/>
  </w:num>
  <w:num w:numId="22" w16cid:durableId="967927720">
    <w:abstractNumId w:val="11"/>
  </w:num>
  <w:num w:numId="23" w16cid:durableId="7030923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DE"/>
    <w:rsid w:val="00026F07"/>
    <w:rsid w:val="00171C43"/>
    <w:rsid w:val="00342AE6"/>
    <w:rsid w:val="003C7AF9"/>
    <w:rsid w:val="003E760C"/>
    <w:rsid w:val="00645252"/>
    <w:rsid w:val="006D3D74"/>
    <w:rsid w:val="00787CDE"/>
    <w:rsid w:val="00841EFE"/>
    <w:rsid w:val="00955136"/>
    <w:rsid w:val="009675C6"/>
    <w:rsid w:val="00A41790"/>
    <w:rsid w:val="00A9204E"/>
    <w:rsid w:val="00BF08B9"/>
    <w:rsid w:val="00D813FB"/>
    <w:rsid w:val="00DD1591"/>
    <w:rsid w:val="00E51B0E"/>
    <w:rsid w:val="00FD0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5CCF"/>
  <w15:chartTrackingRefBased/>
  <w15:docId w15:val="{A786B9B1-6EFF-4325-8EB1-0995935D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256777">
      <w:bodyDiv w:val="1"/>
      <w:marLeft w:val="0"/>
      <w:marRight w:val="0"/>
      <w:marTop w:val="0"/>
      <w:marBottom w:val="0"/>
      <w:divBdr>
        <w:top w:val="none" w:sz="0" w:space="0" w:color="auto"/>
        <w:left w:val="none" w:sz="0" w:space="0" w:color="auto"/>
        <w:bottom w:val="none" w:sz="0" w:space="0" w:color="auto"/>
        <w:right w:val="none" w:sz="0" w:space="0" w:color="auto"/>
      </w:divBdr>
    </w:div>
    <w:div w:id="1338267701">
      <w:bodyDiv w:val="1"/>
      <w:marLeft w:val="0"/>
      <w:marRight w:val="0"/>
      <w:marTop w:val="0"/>
      <w:marBottom w:val="0"/>
      <w:divBdr>
        <w:top w:val="none" w:sz="0" w:space="0" w:color="auto"/>
        <w:left w:val="none" w:sz="0" w:space="0" w:color="auto"/>
        <w:bottom w:val="none" w:sz="0" w:space="0" w:color="auto"/>
        <w:right w:val="none" w:sz="0" w:space="0" w:color="auto"/>
      </w:divBdr>
    </w:div>
    <w:div w:id="14291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aco\AppData\Local\Microsoft\Office\16.0\DTS\en-GB%7b639A03E6-93E1-4D10-B4DA-07EBBB0E983A%7d\%7bE022F41B-EDFF-4C1A-8DA9-E27D18316C55%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{E022F41B-EDFF-4C1A-8DA9-E27D18316C55}tf02786999_win32</Template>
  <TotalTime>2</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Peacock</dc:creator>
  <cp:keywords/>
  <dc:description/>
  <cp:lastModifiedBy>Philip Peacock</cp:lastModifiedBy>
  <cp:revision>2</cp:revision>
  <dcterms:created xsi:type="dcterms:W3CDTF">2025-05-22T09:08:00Z</dcterms:created>
  <dcterms:modified xsi:type="dcterms:W3CDTF">2025-05-22T09:08:00Z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